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B346EA">
        <w:rPr>
          <w:rFonts w:ascii="Calibri" w:hAnsi="Calibri" w:cs="Calibri"/>
          <w:b/>
          <w:bCs/>
          <w:sz w:val="24"/>
          <w:szCs w:val="24"/>
        </w:rPr>
        <w:t>PROJETO DE LEI ORDINÁRIA Nº       ,</w:t>
      </w:r>
      <w:r w:rsidR="00053F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C1F07">
        <w:rPr>
          <w:rFonts w:ascii="Calibri" w:hAnsi="Calibri" w:cs="Calibri"/>
          <w:b/>
          <w:bCs/>
          <w:sz w:val="24"/>
          <w:szCs w:val="24"/>
        </w:rPr>
        <w:t>04</w:t>
      </w:r>
      <w:r w:rsidRPr="00B346EA">
        <w:rPr>
          <w:rFonts w:ascii="Calibri" w:hAnsi="Calibri" w:cs="Calibri"/>
          <w:b/>
          <w:bCs/>
          <w:sz w:val="24"/>
          <w:szCs w:val="24"/>
        </w:rPr>
        <w:t xml:space="preserve"> DE</w:t>
      </w:r>
      <w:r w:rsidR="00053F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C1F07">
        <w:rPr>
          <w:rFonts w:ascii="Calibri" w:hAnsi="Calibri" w:cs="Calibri"/>
          <w:b/>
          <w:bCs/>
          <w:sz w:val="24"/>
          <w:szCs w:val="24"/>
        </w:rPr>
        <w:t xml:space="preserve">ABRIL </w:t>
      </w:r>
      <w:r w:rsidR="00053F26">
        <w:rPr>
          <w:rFonts w:ascii="Calibri" w:hAnsi="Calibri" w:cs="Calibri"/>
          <w:b/>
          <w:bCs/>
          <w:sz w:val="24"/>
          <w:szCs w:val="24"/>
        </w:rPr>
        <w:t>DE 2.02</w:t>
      </w:r>
      <w:r w:rsidR="005D1F4B">
        <w:rPr>
          <w:rFonts w:ascii="Calibri" w:hAnsi="Calibri" w:cs="Calibri"/>
          <w:b/>
          <w:bCs/>
          <w:sz w:val="24"/>
          <w:szCs w:val="24"/>
        </w:rPr>
        <w:t>5</w:t>
      </w:r>
      <w:r w:rsidRPr="00B346EA">
        <w:rPr>
          <w:rFonts w:ascii="Calibri" w:hAnsi="Calibri" w:cs="Calibri"/>
          <w:b/>
          <w:bCs/>
          <w:sz w:val="24"/>
          <w:szCs w:val="24"/>
        </w:rPr>
        <w:t xml:space="preserve"> .</w:t>
      </w:r>
    </w:p>
    <w:p w:rsidR="00CB2F53" w:rsidRPr="00B346EA" w:rsidRDefault="00CB2F53" w:rsidP="00CB2F5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C1F07" w:rsidRDefault="00CB2F53" w:rsidP="00FC1F07">
      <w:pPr>
        <w:ind w:left="4536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AUTORIZA O PODER EXECUTIVO MUNICIPAL 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A</w:t>
      </w:r>
      <w:r w:rsidR="00FC1ED0" w:rsidRPr="00B346EA">
        <w:rPr>
          <w:rFonts w:ascii="Calibri" w:hAnsi="Calibri" w:cs="Calibri"/>
          <w:b/>
          <w:bCs/>
          <w:sz w:val="24"/>
          <w:szCs w:val="24"/>
        </w:rPr>
        <w:t xml:space="preserve"> ABR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IR</w:t>
      </w:r>
      <w:r w:rsidR="00FC1ED0" w:rsidRPr="00B346EA">
        <w:rPr>
          <w:rFonts w:ascii="Calibri" w:hAnsi="Calibri" w:cs="Calibri"/>
          <w:b/>
          <w:bCs/>
          <w:sz w:val="24"/>
          <w:szCs w:val="24"/>
        </w:rPr>
        <w:t xml:space="preserve"> CRÉDITO </w:t>
      </w:r>
      <w:r w:rsidR="00BB6B57" w:rsidRPr="00B346EA">
        <w:rPr>
          <w:rFonts w:ascii="Calibri" w:hAnsi="Calibri" w:cs="Calibri"/>
          <w:b/>
          <w:bCs/>
          <w:sz w:val="24"/>
          <w:szCs w:val="24"/>
        </w:rPr>
        <w:t xml:space="preserve">ADICIONAL 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SUPLEMENTAR</w:t>
      </w:r>
      <w:r w:rsidR="00BB6B57" w:rsidRPr="00B346EA">
        <w:rPr>
          <w:rFonts w:ascii="Calibri" w:hAnsi="Calibri" w:cs="Calibri"/>
          <w:b/>
          <w:bCs/>
          <w:sz w:val="24"/>
          <w:szCs w:val="24"/>
        </w:rPr>
        <w:t xml:space="preserve"> AO ORÇAMENTO VIGENTE NO VALOR DE </w:t>
      </w:r>
      <w:r w:rsidR="00FC1F07" w:rsidRPr="00053F26">
        <w:rPr>
          <w:rFonts w:ascii="Calibri" w:hAnsi="Calibri" w:cs="Calibri"/>
          <w:sz w:val="24"/>
          <w:szCs w:val="24"/>
        </w:rPr>
        <w:t>R$</w:t>
      </w:r>
      <w:r w:rsidR="00FC1F07">
        <w:rPr>
          <w:rFonts w:ascii="Calibri" w:hAnsi="Calibri" w:cs="Calibri"/>
          <w:sz w:val="24"/>
          <w:szCs w:val="24"/>
        </w:rPr>
        <w:t>1.316.163,28</w:t>
      </w:r>
      <w:r w:rsidR="00FC1F07" w:rsidRPr="00053F26">
        <w:rPr>
          <w:rFonts w:ascii="Calibri" w:hAnsi="Calibri" w:cs="Calibri"/>
          <w:sz w:val="24"/>
          <w:szCs w:val="24"/>
        </w:rPr>
        <w:t xml:space="preserve"> (</w:t>
      </w:r>
      <w:r w:rsidR="00FC1F07">
        <w:rPr>
          <w:rFonts w:ascii="Calibri" w:hAnsi="Calibri" w:cs="Calibri"/>
          <w:sz w:val="24"/>
          <w:szCs w:val="24"/>
        </w:rPr>
        <w:t>um</w:t>
      </w:r>
      <w:r w:rsidR="00FC1F07" w:rsidRPr="00053F26">
        <w:rPr>
          <w:rFonts w:ascii="Calibri" w:hAnsi="Calibri" w:cs="Calibri"/>
          <w:sz w:val="24"/>
          <w:szCs w:val="24"/>
        </w:rPr>
        <w:t xml:space="preserve"> milh</w:t>
      </w:r>
      <w:r w:rsidR="00FC1F07">
        <w:rPr>
          <w:rFonts w:ascii="Calibri" w:hAnsi="Calibri" w:cs="Calibri"/>
          <w:sz w:val="24"/>
          <w:szCs w:val="24"/>
        </w:rPr>
        <w:t>ão</w:t>
      </w:r>
      <w:r w:rsidR="00FC1F07" w:rsidRPr="00053F26">
        <w:rPr>
          <w:rFonts w:ascii="Calibri" w:hAnsi="Calibri" w:cs="Calibri"/>
          <w:sz w:val="24"/>
          <w:szCs w:val="24"/>
        </w:rPr>
        <w:t>,</w:t>
      </w:r>
      <w:r w:rsidR="00FC1F07">
        <w:rPr>
          <w:rFonts w:ascii="Calibri" w:hAnsi="Calibri" w:cs="Calibri"/>
          <w:sz w:val="24"/>
          <w:szCs w:val="24"/>
        </w:rPr>
        <w:t xml:space="preserve"> trezentos e dezesseis mil, cento e sessenta e três reais, vinte e oito centavos</w:t>
      </w:r>
      <w:r w:rsidR="00FC1F07" w:rsidRPr="00053F26">
        <w:rPr>
          <w:rFonts w:ascii="Calibri" w:hAnsi="Calibri" w:cs="Calibri"/>
          <w:sz w:val="24"/>
          <w:szCs w:val="24"/>
        </w:rPr>
        <w:t>)</w:t>
      </w:r>
    </w:p>
    <w:p w:rsidR="00FC1F07" w:rsidRPr="00B346EA" w:rsidRDefault="00FC1F07" w:rsidP="00FC1F07">
      <w:pPr>
        <w:ind w:left="4536"/>
        <w:jc w:val="both"/>
        <w:rPr>
          <w:rFonts w:ascii="Calibri" w:hAnsi="Calibri" w:cs="Calibri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</w:p>
    <w:p w:rsidR="002C259A" w:rsidRPr="00B346EA" w:rsidRDefault="00CB2F53" w:rsidP="00191970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</w:t>
      </w:r>
      <w:r w:rsidR="002C259A" w:rsidRPr="00B346EA">
        <w:rPr>
          <w:rFonts w:ascii="Calibri" w:hAnsi="Calibri" w:cs="Calibri"/>
          <w:sz w:val="24"/>
          <w:szCs w:val="24"/>
        </w:rPr>
        <w:t xml:space="preserve"> abrir por decreto, </w:t>
      </w:r>
      <w:r w:rsidR="002C259A" w:rsidRPr="00B346EA">
        <w:rPr>
          <w:rFonts w:ascii="Calibri" w:hAnsi="Calibri" w:cs="Calibri"/>
          <w:b/>
          <w:sz w:val="24"/>
          <w:szCs w:val="24"/>
        </w:rPr>
        <w:t xml:space="preserve">CRÉDITO </w:t>
      </w:r>
      <w:r w:rsidR="00191970" w:rsidRPr="00B346EA">
        <w:rPr>
          <w:rFonts w:ascii="Calibri" w:hAnsi="Calibri" w:cs="Calibri"/>
          <w:b/>
          <w:sz w:val="24"/>
          <w:szCs w:val="24"/>
        </w:rPr>
        <w:t>SUPLEMENTAR</w:t>
      </w:r>
      <w:r w:rsidR="002C259A" w:rsidRPr="00B346EA">
        <w:rPr>
          <w:rFonts w:ascii="Calibri" w:hAnsi="Calibri" w:cs="Calibri"/>
          <w:sz w:val="24"/>
          <w:szCs w:val="24"/>
        </w:rPr>
        <w:t xml:space="preserve"> no valor de </w:t>
      </w:r>
      <w:r w:rsidR="00053F26" w:rsidRPr="00053F26">
        <w:rPr>
          <w:rFonts w:ascii="Calibri" w:hAnsi="Calibri" w:cs="Calibri"/>
          <w:sz w:val="24"/>
          <w:szCs w:val="24"/>
        </w:rPr>
        <w:t>R$</w:t>
      </w:r>
      <w:r w:rsidR="00FC1F07">
        <w:rPr>
          <w:rFonts w:ascii="Calibri" w:hAnsi="Calibri" w:cs="Calibri"/>
          <w:sz w:val="24"/>
          <w:szCs w:val="24"/>
        </w:rPr>
        <w:t>1.316.163,28</w:t>
      </w:r>
      <w:r w:rsidR="00053F26" w:rsidRPr="00053F26">
        <w:rPr>
          <w:rFonts w:ascii="Calibri" w:hAnsi="Calibri" w:cs="Calibri"/>
          <w:sz w:val="24"/>
          <w:szCs w:val="24"/>
        </w:rPr>
        <w:t xml:space="preserve"> </w:t>
      </w:r>
      <w:r w:rsidR="00346EF6" w:rsidRPr="00053F26">
        <w:rPr>
          <w:rFonts w:ascii="Calibri" w:hAnsi="Calibri" w:cs="Calibri"/>
          <w:sz w:val="24"/>
          <w:szCs w:val="24"/>
        </w:rPr>
        <w:t>(</w:t>
      </w:r>
      <w:r w:rsidR="00FC1F07">
        <w:rPr>
          <w:rFonts w:ascii="Calibri" w:hAnsi="Calibri" w:cs="Calibri"/>
          <w:sz w:val="24"/>
          <w:szCs w:val="24"/>
        </w:rPr>
        <w:t>um</w:t>
      </w:r>
      <w:r w:rsidR="00053F26" w:rsidRPr="00053F26">
        <w:rPr>
          <w:rFonts w:ascii="Calibri" w:hAnsi="Calibri" w:cs="Calibri"/>
          <w:sz w:val="24"/>
          <w:szCs w:val="24"/>
        </w:rPr>
        <w:t xml:space="preserve"> milh</w:t>
      </w:r>
      <w:r w:rsidR="00FC1F07">
        <w:rPr>
          <w:rFonts w:ascii="Calibri" w:hAnsi="Calibri" w:cs="Calibri"/>
          <w:sz w:val="24"/>
          <w:szCs w:val="24"/>
        </w:rPr>
        <w:t>ão</w:t>
      </w:r>
      <w:r w:rsidR="00053F26" w:rsidRPr="00053F26">
        <w:rPr>
          <w:rFonts w:ascii="Calibri" w:hAnsi="Calibri" w:cs="Calibri"/>
          <w:sz w:val="24"/>
          <w:szCs w:val="24"/>
        </w:rPr>
        <w:t>,</w:t>
      </w:r>
      <w:r w:rsidR="00FC1F07">
        <w:rPr>
          <w:rFonts w:ascii="Calibri" w:hAnsi="Calibri" w:cs="Calibri"/>
          <w:sz w:val="24"/>
          <w:szCs w:val="24"/>
        </w:rPr>
        <w:t xml:space="preserve"> trezentos e dezesseis mil, cento e sessenta e três reais, vinte e oito centavos</w:t>
      </w:r>
      <w:r w:rsidR="00346EF6" w:rsidRPr="00053F26">
        <w:rPr>
          <w:rFonts w:ascii="Calibri" w:hAnsi="Calibri" w:cs="Calibri"/>
          <w:sz w:val="24"/>
          <w:szCs w:val="24"/>
        </w:rPr>
        <w:t>)</w:t>
      </w:r>
      <w:r w:rsidR="00346EF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259A" w:rsidRPr="00B346EA">
        <w:rPr>
          <w:rFonts w:ascii="Calibri" w:hAnsi="Calibri" w:cs="Calibri"/>
          <w:sz w:val="24"/>
          <w:szCs w:val="24"/>
        </w:rPr>
        <w:t xml:space="preserve">no orçamento vigente, Lei Municipal n° </w:t>
      </w:r>
      <w:r w:rsidR="00FC1ED0" w:rsidRPr="00B346EA">
        <w:rPr>
          <w:rFonts w:ascii="Calibri" w:hAnsi="Calibri" w:cs="Calibri"/>
          <w:sz w:val="24"/>
          <w:szCs w:val="24"/>
        </w:rPr>
        <w:t>1.</w:t>
      </w:r>
      <w:r w:rsidR="00FC1F07">
        <w:rPr>
          <w:rFonts w:ascii="Calibri" w:hAnsi="Calibri" w:cs="Calibri"/>
          <w:sz w:val="24"/>
          <w:szCs w:val="24"/>
        </w:rPr>
        <w:t>686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FC1F07">
        <w:rPr>
          <w:rFonts w:ascii="Calibri" w:hAnsi="Calibri" w:cs="Calibri"/>
          <w:sz w:val="24"/>
          <w:szCs w:val="24"/>
        </w:rPr>
        <w:t>18</w:t>
      </w:r>
      <w:r w:rsidR="002C259A" w:rsidRPr="00B346EA">
        <w:rPr>
          <w:rFonts w:ascii="Calibri" w:hAnsi="Calibri" w:cs="Calibri"/>
          <w:sz w:val="24"/>
          <w:szCs w:val="24"/>
        </w:rPr>
        <w:t xml:space="preserve"> de </w:t>
      </w:r>
      <w:r w:rsidR="00615893" w:rsidRPr="00B346EA">
        <w:rPr>
          <w:rFonts w:ascii="Calibri" w:hAnsi="Calibri" w:cs="Calibri"/>
          <w:sz w:val="24"/>
          <w:szCs w:val="24"/>
        </w:rPr>
        <w:t>dezembro</w:t>
      </w:r>
      <w:r w:rsidR="002C259A" w:rsidRPr="00B346EA">
        <w:rPr>
          <w:rFonts w:ascii="Calibri" w:hAnsi="Calibri" w:cs="Calibri"/>
          <w:sz w:val="24"/>
          <w:szCs w:val="24"/>
        </w:rPr>
        <w:t xml:space="preserve"> de 202</w:t>
      </w:r>
      <w:r w:rsidR="00FC1F07">
        <w:rPr>
          <w:rFonts w:ascii="Calibri" w:hAnsi="Calibri" w:cs="Calibri"/>
          <w:sz w:val="24"/>
          <w:szCs w:val="24"/>
        </w:rPr>
        <w:t>4</w:t>
      </w:r>
      <w:r w:rsidR="002C259A" w:rsidRPr="00B346EA">
        <w:rPr>
          <w:rFonts w:ascii="Calibri" w:hAnsi="Calibri" w:cs="Calibri"/>
          <w:sz w:val="24"/>
          <w:szCs w:val="24"/>
        </w:rPr>
        <w:t>, na seguinte dotação orçamentária:</w:t>
      </w:r>
    </w:p>
    <w:p w:rsidR="000B41C5" w:rsidRPr="00B346EA" w:rsidRDefault="000B41C5" w:rsidP="002C259A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945"/>
        <w:gridCol w:w="1145"/>
        <w:gridCol w:w="1518"/>
      </w:tblGrid>
      <w:tr w:rsidR="00191970" w:rsidRPr="00B346EA" w:rsidTr="00757EFF">
        <w:tc>
          <w:tcPr>
            <w:tcW w:w="908" w:type="dxa"/>
            <w:shd w:val="clear" w:color="auto" w:fill="auto"/>
          </w:tcPr>
          <w:p w:rsidR="00191970" w:rsidRPr="00B346EA" w:rsidRDefault="00191970" w:rsidP="00757E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FICHA</w:t>
            </w:r>
          </w:p>
        </w:tc>
        <w:tc>
          <w:tcPr>
            <w:tcW w:w="5145" w:type="dxa"/>
            <w:shd w:val="clear" w:color="auto" w:fill="auto"/>
          </w:tcPr>
          <w:p w:rsidR="00191970" w:rsidRPr="00B346EA" w:rsidRDefault="00191970" w:rsidP="00757E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DOTAÇÃO</w:t>
            </w:r>
          </w:p>
        </w:tc>
        <w:tc>
          <w:tcPr>
            <w:tcW w:w="1145" w:type="dxa"/>
            <w:shd w:val="clear" w:color="auto" w:fill="auto"/>
          </w:tcPr>
          <w:p w:rsidR="00191970" w:rsidRPr="00B346EA" w:rsidRDefault="00CC6BA4" w:rsidP="00757E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RECURSO</w:t>
            </w:r>
          </w:p>
        </w:tc>
        <w:tc>
          <w:tcPr>
            <w:tcW w:w="1522" w:type="dxa"/>
            <w:shd w:val="clear" w:color="auto" w:fill="auto"/>
          </w:tcPr>
          <w:p w:rsidR="00191970" w:rsidRPr="00B346EA" w:rsidRDefault="00191970" w:rsidP="00757E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46EA">
              <w:rPr>
                <w:rFonts w:ascii="Calibri" w:hAnsi="Calibri" w:cs="Calibri"/>
                <w:sz w:val="24"/>
                <w:szCs w:val="24"/>
              </w:rPr>
              <w:t>VALOR</w:t>
            </w:r>
          </w:p>
        </w:tc>
      </w:tr>
      <w:tr w:rsidR="00191970" w:rsidRPr="00B346EA" w:rsidTr="00757EFF">
        <w:tc>
          <w:tcPr>
            <w:tcW w:w="908" w:type="dxa"/>
            <w:shd w:val="clear" w:color="auto" w:fill="auto"/>
          </w:tcPr>
          <w:p w:rsidR="00191970" w:rsidRPr="00B346EA" w:rsidRDefault="00FC1F07" w:rsidP="00757E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112</w:t>
            </w:r>
          </w:p>
        </w:tc>
        <w:tc>
          <w:tcPr>
            <w:tcW w:w="5145" w:type="dxa"/>
            <w:shd w:val="clear" w:color="auto" w:fill="auto"/>
          </w:tcPr>
          <w:p w:rsidR="00191970" w:rsidRPr="00B346EA" w:rsidRDefault="00FC1F07" w:rsidP="00757E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02.06.01.10.301.2004.1004.4.4.90.51.00</w:t>
            </w:r>
          </w:p>
        </w:tc>
        <w:tc>
          <w:tcPr>
            <w:tcW w:w="1145" w:type="dxa"/>
            <w:shd w:val="clear" w:color="auto" w:fill="auto"/>
          </w:tcPr>
          <w:p w:rsidR="00191970" w:rsidRPr="00B346EA" w:rsidRDefault="00FC1F07" w:rsidP="00757EF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1.601</w:t>
            </w:r>
          </w:p>
        </w:tc>
        <w:tc>
          <w:tcPr>
            <w:tcW w:w="1522" w:type="dxa"/>
            <w:shd w:val="clear" w:color="auto" w:fill="auto"/>
          </w:tcPr>
          <w:p w:rsidR="00191970" w:rsidRPr="00B346EA" w:rsidRDefault="00FC1F07" w:rsidP="00757EF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1.316.163,28</w:t>
            </w:r>
          </w:p>
        </w:tc>
      </w:tr>
      <w:tr w:rsidR="00B776F7" w:rsidRPr="00B346EA" w:rsidTr="00757EFF">
        <w:tc>
          <w:tcPr>
            <w:tcW w:w="908" w:type="dxa"/>
            <w:shd w:val="clear" w:color="auto" w:fill="auto"/>
          </w:tcPr>
          <w:p w:rsidR="00B776F7" w:rsidRPr="00B346EA" w:rsidRDefault="00B776F7" w:rsidP="00B776F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45" w:type="dxa"/>
            <w:shd w:val="clear" w:color="auto" w:fill="auto"/>
          </w:tcPr>
          <w:p w:rsidR="00B776F7" w:rsidRPr="00B346EA" w:rsidRDefault="00B776F7" w:rsidP="00B776F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6EA">
              <w:rPr>
                <w:rFonts w:ascii="Calibri" w:hAnsi="Calibr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45" w:type="dxa"/>
            <w:shd w:val="clear" w:color="auto" w:fill="auto"/>
          </w:tcPr>
          <w:p w:rsidR="00B776F7" w:rsidRPr="00B346EA" w:rsidRDefault="00B776F7" w:rsidP="00B776F7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B776F7" w:rsidRPr="00B346EA" w:rsidRDefault="00FC1F07" w:rsidP="00B776F7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1.316.163,28</w:t>
            </w:r>
          </w:p>
        </w:tc>
      </w:tr>
    </w:tbl>
    <w:p w:rsidR="00191970" w:rsidRPr="00B346EA" w:rsidRDefault="00191970" w:rsidP="002C259A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BB6B57" w:rsidRPr="00B346EA" w:rsidRDefault="002C259A" w:rsidP="00D44DF9">
      <w:pPr>
        <w:jc w:val="both"/>
        <w:rPr>
          <w:rFonts w:ascii="Calibri" w:hAnsi="Calibri" w:cs="Calibri"/>
          <w:sz w:val="24"/>
          <w:szCs w:val="24"/>
        </w:rPr>
      </w:pPr>
      <w:r w:rsidRPr="00FF48CD">
        <w:rPr>
          <w:rFonts w:ascii="Calibri" w:hAnsi="Calibri" w:cs="Calibri"/>
          <w:b/>
          <w:sz w:val="24"/>
          <w:szCs w:val="24"/>
        </w:rPr>
        <w:t xml:space="preserve">Art. </w:t>
      </w:r>
      <w:r w:rsidR="000B41C5" w:rsidRPr="00FF48CD">
        <w:rPr>
          <w:rFonts w:ascii="Calibri" w:hAnsi="Calibri" w:cs="Calibri"/>
          <w:b/>
          <w:sz w:val="24"/>
          <w:szCs w:val="24"/>
        </w:rPr>
        <w:t>2</w:t>
      </w:r>
      <w:r w:rsidRPr="00FF48CD">
        <w:rPr>
          <w:rFonts w:ascii="Calibri" w:hAnsi="Calibri" w:cs="Calibri"/>
          <w:b/>
          <w:sz w:val="24"/>
          <w:szCs w:val="24"/>
        </w:rPr>
        <w:t>º -</w:t>
      </w:r>
      <w:r w:rsidRPr="00FF48CD">
        <w:rPr>
          <w:rFonts w:ascii="Calibri" w:hAnsi="Calibri" w:cs="Calibri"/>
          <w:sz w:val="24"/>
          <w:szCs w:val="24"/>
        </w:rPr>
        <w:t xml:space="preserve"> Os recursos necessários à execução do disposto no artigo </w:t>
      </w:r>
      <w:r w:rsidR="000B41C5" w:rsidRPr="00FF48CD">
        <w:rPr>
          <w:rFonts w:ascii="Calibri" w:hAnsi="Calibri" w:cs="Calibri"/>
          <w:sz w:val="24"/>
          <w:szCs w:val="24"/>
        </w:rPr>
        <w:t>1</w:t>
      </w:r>
      <w:r w:rsidRPr="00FF48CD">
        <w:rPr>
          <w:rFonts w:ascii="Calibri" w:hAnsi="Calibri" w:cs="Calibri"/>
          <w:sz w:val="24"/>
          <w:szCs w:val="24"/>
        </w:rPr>
        <w:t>º será</w:t>
      </w:r>
      <w:r w:rsidR="00D44DF9" w:rsidRPr="00FF48CD">
        <w:rPr>
          <w:rFonts w:ascii="Calibri" w:hAnsi="Calibri" w:cs="Calibri"/>
          <w:sz w:val="24"/>
          <w:szCs w:val="24"/>
        </w:rPr>
        <w:t xml:space="preserve"> </w:t>
      </w:r>
      <w:r w:rsidR="00FC1F07">
        <w:rPr>
          <w:rFonts w:ascii="Calibri" w:hAnsi="Calibri" w:cs="Calibri"/>
          <w:sz w:val="24"/>
          <w:szCs w:val="24"/>
        </w:rPr>
        <w:t xml:space="preserve">a tendência de excesso de </w:t>
      </w:r>
      <w:r w:rsidR="00FC1F07" w:rsidRPr="00FF48CD">
        <w:rPr>
          <w:rFonts w:ascii="Calibri" w:hAnsi="Calibri" w:cs="Calibri"/>
          <w:sz w:val="24"/>
          <w:szCs w:val="24"/>
        </w:rPr>
        <w:t>arrecadação</w:t>
      </w:r>
      <w:r w:rsidR="00CC6BA4" w:rsidRPr="00FF48CD">
        <w:rPr>
          <w:rFonts w:ascii="Calibri" w:hAnsi="Calibri" w:cs="Calibri"/>
          <w:sz w:val="24"/>
          <w:szCs w:val="24"/>
        </w:rPr>
        <w:t>,</w:t>
      </w:r>
      <w:r w:rsidR="00BB6B57" w:rsidRPr="00FF48CD">
        <w:rPr>
          <w:rFonts w:ascii="Calibri" w:hAnsi="Calibri" w:cs="Calibri"/>
          <w:sz w:val="24"/>
          <w:szCs w:val="24"/>
        </w:rPr>
        <w:t xml:space="preserve"> conforme art. 43,</w:t>
      </w:r>
      <w:r w:rsidR="007618DC">
        <w:rPr>
          <w:rFonts w:ascii="Calibri" w:hAnsi="Calibri" w:cs="Calibri"/>
          <w:sz w:val="24"/>
          <w:szCs w:val="24"/>
        </w:rPr>
        <w:t xml:space="preserve"> </w:t>
      </w:r>
      <w:r w:rsidR="00BB6B57" w:rsidRPr="00FF48CD">
        <w:rPr>
          <w:rFonts w:ascii="Calibri" w:hAnsi="Calibri" w:cs="Calibri"/>
          <w:sz w:val="24"/>
          <w:szCs w:val="24"/>
        </w:rPr>
        <w:t>inciso I</w:t>
      </w:r>
      <w:r w:rsidR="007618DC">
        <w:rPr>
          <w:rFonts w:ascii="Calibri" w:hAnsi="Calibri" w:cs="Calibri"/>
          <w:sz w:val="24"/>
          <w:szCs w:val="24"/>
        </w:rPr>
        <w:t>I</w:t>
      </w:r>
      <w:r w:rsidR="00CC6BA4" w:rsidRPr="00FF48CD">
        <w:rPr>
          <w:rFonts w:ascii="Calibri" w:hAnsi="Calibri" w:cs="Calibri"/>
          <w:sz w:val="24"/>
          <w:szCs w:val="24"/>
        </w:rPr>
        <w:t xml:space="preserve"> e </w:t>
      </w:r>
      <w:r w:rsidR="00BB6B57" w:rsidRPr="00FF48CD">
        <w:rPr>
          <w:rFonts w:ascii="Calibri" w:hAnsi="Calibri" w:cs="Calibri"/>
          <w:sz w:val="24"/>
          <w:szCs w:val="24"/>
        </w:rPr>
        <w:t>§ 3º da Lei nº 4.320/64</w:t>
      </w:r>
      <w:r w:rsidR="007618DC">
        <w:rPr>
          <w:rFonts w:ascii="Calibri" w:hAnsi="Calibri" w:cs="Calibri"/>
          <w:sz w:val="24"/>
          <w:szCs w:val="24"/>
        </w:rPr>
        <w:t>.</w:t>
      </w:r>
    </w:p>
    <w:p w:rsidR="002C259A" w:rsidRPr="00B346EA" w:rsidRDefault="002C259A" w:rsidP="002C259A">
      <w:pPr>
        <w:ind w:firstLine="1620"/>
        <w:jc w:val="both"/>
        <w:rPr>
          <w:rFonts w:ascii="Calibri" w:hAnsi="Calibri" w:cs="Calibri"/>
          <w:b/>
          <w:sz w:val="24"/>
          <w:szCs w:val="24"/>
        </w:rPr>
      </w:pPr>
    </w:p>
    <w:p w:rsidR="002C259A" w:rsidRPr="00B346EA" w:rsidRDefault="002C259A" w:rsidP="00B2424C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sz w:val="24"/>
          <w:szCs w:val="24"/>
        </w:rPr>
        <w:t xml:space="preserve">Art. </w:t>
      </w:r>
      <w:r w:rsidR="000B41C5" w:rsidRPr="00B346EA">
        <w:rPr>
          <w:rFonts w:ascii="Calibri" w:hAnsi="Calibri" w:cs="Calibri"/>
          <w:b/>
          <w:sz w:val="24"/>
          <w:szCs w:val="24"/>
        </w:rPr>
        <w:t>3</w:t>
      </w:r>
      <w:r w:rsidRPr="00B346EA">
        <w:rPr>
          <w:rFonts w:ascii="Calibri" w:hAnsi="Calibri" w:cs="Calibri"/>
          <w:b/>
          <w:sz w:val="24"/>
          <w:szCs w:val="24"/>
        </w:rPr>
        <w:t xml:space="preserve">º - </w:t>
      </w:r>
      <w:r w:rsidRPr="00B346EA">
        <w:rPr>
          <w:rFonts w:ascii="Calibri" w:hAnsi="Calibri" w:cs="Calibri"/>
          <w:sz w:val="24"/>
          <w:szCs w:val="24"/>
        </w:rPr>
        <w:t>Havendo necessidade fica ainda, o Chefe do Poder Executivo Municipal autorizado a suplementar o Crédito</w:t>
      </w:r>
      <w:r w:rsidR="00D44DF9" w:rsidRPr="00B346EA">
        <w:rPr>
          <w:rFonts w:ascii="Calibri" w:hAnsi="Calibri" w:cs="Calibri"/>
          <w:sz w:val="24"/>
          <w:szCs w:val="24"/>
        </w:rPr>
        <w:t xml:space="preserve"> Adicional</w:t>
      </w:r>
      <w:r w:rsidRPr="00B346EA">
        <w:rPr>
          <w:rFonts w:ascii="Calibri" w:hAnsi="Calibri" w:cs="Calibri"/>
          <w:sz w:val="24"/>
          <w:szCs w:val="24"/>
        </w:rPr>
        <w:t xml:space="preserve"> de que trata esta Lei, até o limite de </w:t>
      </w:r>
      <w:r w:rsidR="00FC1F07">
        <w:rPr>
          <w:rFonts w:ascii="Calibri" w:hAnsi="Calibri" w:cs="Calibri"/>
          <w:sz w:val="24"/>
          <w:szCs w:val="24"/>
        </w:rPr>
        <w:t>20</w:t>
      </w:r>
      <w:r w:rsidRPr="00B346EA">
        <w:rPr>
          <w:rFonts w:ascii="Calibri" w:hAnsi="Calibri" w:cs="Calibri"/>
          <w:sz w:val="24"/>
          <w:szCs w:val="24"/>
        </w:rPr>
        <w:t>% de seu montante integral.</w:t>
      </w: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0B41C5" w:rsidRPr="00B346EA">
        <w:rPr>
          <w:rFonts w:ascii="Calibri" w:hAnsi="Calibri" w:cs="Calibri"/>
          <w:b/>
          <w:bCs/>
          <w:sz w:val="24"/>
          <w:szCs w:val="24"/>
        </w:rPr>
        <w:t>4</w:t>
      </w:r>
      <w:r w:rsidRPr="00B346EA">
        <w:rPr>
          <w:rFonts w:ascii="Calibri" w:hAnsi="Calibri" w:cs="Calibri"/>
          <w:b/>
          <w:bCs/>
          <w:sz w:val="24"/>
          <w:szCs w:val="24"/>
        </w:rPr>
        <w:t>°.</w:t>
      </w:r>
      <w:r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</w:t>
      </w:r>
      <w:r w:rsidR="000B41C5" w:rsidRPr="00B346EA">
        <w:rPr>
          <w:rFonts w:ascii="Calibri" w:hAnsi="Calibri" w:cs="Calibri"/>
          <w:sz w:val="24"/>
          <w:szCs w:val="24"/>
        </w:rPr>
        <w:t>.</w:t>
      </w:r>
    </w:p>
    <w:p w:rsidR="00615893" w:rsidRPr="00B346EA" w:rsidRDefault="0061589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both"/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right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 xml:space="preserve">Itapeva, </w:t>
      </w:r>
      <w:r w:rsidR="007618DC">
        <w:rPr>
          <w:rFonts w:ascii="Calibri Light" w:hAnsi="Calibri Light" w:cs="Calibri Light"/>
          <w:sz w:val="24"/>
          <w:szCs w:val="24"/>
        </w:rPr>
        <w:t xml:space="preserve">04 de abril de </w:t>
      </w:r>
      <w:r w:rsidR="0045257A">
        <w:rPr>
          <w:rFonts w:ascii="Calibri Light" w:hAnsi="Calibri Light" w:cs="Calibri Light"/>
          <w:sz w:val="24"/>
          <w:szCs w:val="24"/>
        </w:rPr>
        <w:t>2</w:t>
      </w:r>
      <w:r w:rsidR="007618DC">
        <w:rPr>
          <w:rFonts w:ascii="Calibri Light" w:hAnsi="Calibri Light" w:cs="Calibri Light"/>
          <w:sz w:val="24"/>
          <w:szCs w:val="24"/>
        </w:rPr>
        <w:t>02</w:t>
      </w:r>
      <w:r w:rsidR="005D1F4B">
        <w:rPr>
          <w:rFonts w:ascii="Calibri Light" w:hAnsi="Calibri Light" w:cs="Calibri Light"/>
          <w:sz w:val="24"/>
          <w:szCs w:val="24"/>
        </w:rPr>
        <w:t>5</w:t>
      </w:r>
      <w:r w:rsidR="0045257A">
        <w:rPr>
          <w:rFonts w:ascii="Calibri Light" w:hAnsi="Calibri Light" w:cs="Calibri Light"/>
          <w:sz w:val="24"/>
          <w:szCs w:val="24"/>
        </w:rPr>
        <w:t>.</w:t>
      </w:r>
    </w:p>
    <w:p w:rsidR="00CB2F53" w:rsidRPr="00B346EA" w:rsidRDefault="00CB2F53" w:rsidP="00CB2F53">
      <w:pPr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B2F53">
      <w:pPr>
        <w:rPr>
          <w:rFonts w:ascii="Calibri Light" w:hAnsi="Calibri Light" w:cs="Calibri Light"/>
          <w:sz w:val="24"/>
          <w:szCs w:val="24"/>
        </w:rPr>
      </w:pPr>
    </w:p>
    <w:p w:rsidR="00CB2F53" w:rsidRPr="00B346EA" w:rsidRDefault="00CB2F53" w:rsidP="00CB2F5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9F748B" w:rsidRPr="00B346EA" w:rsidRDefault="00CB2F53" w:rsidP="00CB2F53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191970" w:rsidRDefault="00191970" w:rsidP="00CB2F53">
      <w:pPr>
        <w:jc w:val="center"/>
        <w:rPr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7618DC" w:rsidRDefault="007618DC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45257A" w:rsidRDefault="0045257A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:rsidR="00CC4B06" w:rsidRPr="00B346EA" w:rsidRDefault="00CC4B06" w:rsidP="00CC4B0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lastRenderedPageBreak/>
        <w:t>JUSTIFICATIVA</w:t>
      </w:r>
    </w:p>
    <w:p w:rsidR="00CC4B06" w:rsidRPr="00B346EA" w:rsidRDefault="00CC4B06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CC4B06">
      <w:pPr>
        <w:jc w:val="both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Sr. Presidente, Senhores Vereadores,</w:t>
      </w:r>
    </w:p>
    <w:p w:rsidR="00CC4B06" w:rsidRPr="00B346EA" w:rsidRDefault="00CC4B06" w:rsidP="00CC4B06">
      <w:pPr>
        <w:jc w:val="both"/>
        <w:rPr>
          <w:rFonts w:ascii="Calibri Light" w:hAnsi="Calibri Light" w:cs="Calibri Light"/>
          <w:sz w:val="24"/>
          <w:szCs w:val="24"/>
        </w:rPr>
      </w:pPr>
    </w:p>
    <w:p w:rsidR="007618DC" w:rsidRDefault="00CC4B06" w:rsidP="007618DC">
      <w:pPr>
        <w:jc w:val="both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ab/>
        <w:t xml:space="preserve">O presente Projeto de Lei traz à apreciação dessa Egrégia Casa Legislativa, suplementação Orçamentária destinada à </w:t>
      </w:r>
      <w:r w:rsidR="005E2B49">
        <w:rPr>
          <w:rFonts w:ascii="Calibri Light" w:hAnsi="Calibri Light" w:cs="Calibri Light"/>
          <w:sz w:val="24"/>
          <w:szCs w:val="24"/>
        </w:rPr>
        <w:t>construção de uma Unidade Básica de Saúde Por do Sol.</w:t>
      </w:r>
    </w:p>
    <w:p w:rsidR="0036540E" w:rsidRDefault="0036540E" w:rsidP="00BC7AAF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CC4B06" w:rsidRPr="00B346EA" w:rsidRDefault="00CC4B06" w:rsidP="00BC7AAF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 xml:space="preserve">Com relação aos recursos para cobertura do </w:t>
      </w:r>
      <w:r w:rsidR="00BC7AAF" w:rsidRPr="00B346EA">
        <w:rPr>
          <w:rFonts w:ascii="Calibri Light" w:hAnsi="Calibri Light" w:cs="Calibri Light"/>
          <w:sz w:val="24"/>
          <w:szCs w:val="24"/>
        </w:rPr>
        <w:t>c</w:t>
      </w:r>
      <w:r w:rsidRPr="00B346EA">
        <w:rPr>
          <w:rFonts w:ascii="Calibri Light" w:hAnsi="Calibri Light" w:cs="Calibri Light"/>
          <w:sz w:val="24"/>
          <w:szCs w:val="24"/>
        </w:rPr>
        <w:t xml:space="preserve">rédito suplementar, esses são provenientes </w:t>
      </w:r>
      <w:r w:rsidR="005E2B49">
        <w:rPr>
          <w:rFonts w:ascii="Calibri Light" w:hAnsi="Calibri Light" w:cs="Calibri Light"/>
          <w:sz w:val="24"/>
          <w:szCs w:val="24"/>
        </w:rPr>
        <w:t>a tendência</w:t>
      </w:r>
      <w:r w:rsidR="00C56BC2">
        <w:rPr>
          <w:rFonts w:ascii="Calibri Light" w:hAnsi="Calibri Light" w:cs="Calibri Light"/>
          <w:sz w:val="24"/>
          <w:szCs w:val="24"/>
        </w:rPr>
        <w:t xml:space="preserve"> de excesso</w:t>
      </w:r>
      <w:r w:rsidR="0036540E">
        <w:rPr>
          <w:rFonts w:ascii="Calibri Light" w:hAnsi="Calibri Light" w:cs="Calibri Light"/>
          <w:sz w:val="24"/>
          <w:szCs w:val="24"/>
        </w:rPr>
        <w:t xml:space="preserve"> de arrecadação</w:t>
      </w:r>
      <w:r w:rsidR="00C56BC2">
        <w:rPr>
          <w:rFonts w:ascii="Calibri Light" w:hAnsi="Calibri Light" w:cs="Calibri Light"/>
          <w:sz w:val="24"/>
          <w:szCs w:val="24"/>
        </w:rPr>
        <w:t xml:space="preserve"> </w:t>
      </w:r>
      <w:r w:rsidR="005E2B49">
        <w:rPr>
          <w:rFonts w:ascii="Calibri Light" w:hAnsi="Calibri Light" w:cs="Calibri Light"/>
          <w:sz w:val="24"/>
          <w:szCs w:val="24"/>
        </w:rPr>
        <w:t xml:space="preserve">através da proposta nº </w:t>
      </w:r>
      <w:r w:rsidR="005E2B49" w:rsidRPr="005E2B49">
        <w:rPr>
          <w:rFonts w:ascii="Calibri Light" w:hAnsi="Calibri Light" w:cs="Calibri Light"/>
          <w:b/>
          <w:bCs/>
          <w:sz w:val="24"/>
          <w:szCs w:val="24"/>
        </w:rPr>
        <w:t>11407.9110001/24-</w:t>
      </w:r>
      <w:r w:rsidR="00511913" w:rsidRPr="005E2B49">
        <w:rPr>
          <w:rFonts w:ascii="Calibri Light" w:hAnsi="Calibri Light" w:cs="Calibri Light"/>
          <w:b/>
          <w:bCs/>
          <w:sz w:val="24"/>
          <w:szCs w:val="24"/>
        </w:rPr>
        <w:t>003</w:t>
      </w:r>
      <w:r w:rsidR="00511913">
        <w:rPr>
          <w:rFonts w:ascii="Calibri Light" w:hAnsi="Calibri Light" w:cs="Calibri Light"/>
          <w:b/>
          <w:bCs/>
          <w:sz w:val="24"/>
          <w:szCs w:val="24"/>
        </w:rPr>
        <w:t xml:space="preserve">, </w:t>
      </w:r>
      <w:r w:rsidR="00511913" w:rsidRPr="00511913">
        <w:rPr>
          <w:rFonts w:ascii="Calibri Light" w:hAnsi="Calibri Light" w:cs="Calibri Light"/>
          <w:sz w:val="24"/>
          <w:szCs w:val="24"/>
        </w:rPr>
        <w:t>em</w:t>
      </w:r>
      <w:r w:rsidR="005E2B49" w:rsidRPr="005E2B49">
        <w:rPr>
          <w:rFonts w:ascii="Calibri Light" w:hAnsi="Calibri Light" w:cs="Calibri Light"/>
          <w:sz w:val="24"/>
          <w:szCs w:val="24"/>
        </w:rPr>
        <w:t xml:space="preserve"> anexo.</w:t>
      </w:r>
    </w:p>
    <w:p w:rsidR="0036540E" w:rsidRDefault="0036540E" w:rsidP="00BC7AAF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BC7AAF" w:rsidRPr="00B346EA" w:rsidRDefault="00BC7AAF" w:rsidP="00BC7AAF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Salientamos que tal investimento é fundamental para o desenvolvimento de nosso município.</w:t>
      </w:r>
    </w:p>
    <w:p w:rsidR="0036540E" w:rsidRDefault="0036540E" w:rsidP="00BC7AAF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BC7AAF" w:rsidRPr="00BC7AAF" w:rsidRDefault="00BC7AAF" w:rsidP="00BC7AAF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BC7AAF">
        <w:rPr>
          <w:rFonts w:ascii="Calibri Light" w:hAnsi="Calibri Light" w:cs="Calibri Light"/>
          <w:sz w:val="24"/>
          <w:szCs w:val="24"/>
        </w:rPr>
        <w:t xml:space="preserve">Nessas condições, restando evidenciadas as razões que embasam a iniciativa e demonstrado o seu relevante interesse público, conto com o apoio dessa Casa de Leis, para aprovação em caráter de </w:t>
      </w:r>
      <w:r w:rsidRPr="00BC7AAF">
        <w:rPr>
          <w:rFonts w:ascii="Calibri Light" w:hAnsi="Calibri Light" w:cs="Calibri Light"/>
          <w:b/>
          <w:bCs/>
          <w:sz w:val="24"/>
          <w:szCs w:val="24"/>
        </w:rPr>
        <w:t>URGÊNCIA</w:t>
      </w:r>
      <w:r w:rsidRPr="00BC7AAF">
        <w:rPr>
          <w:rFonts w:ascii="Calibri Light" w:hAnsi="Calibri Light" w:cs="Calibri Light"/>
          <w:sz w:val="24"/>
          <w:szCs w:val="24"/>
        </w:rPr>
        <w:t>, da matéria proposta.</w:t>
      </w:r>
    </w:p>
    <w:p w:rsidR="00BC7AAF" w:rsidRPr="00BC7AAF" w:rsidRDefault="00BC7AAF" w:rsidP="00955A27">
      <w:pPr>
        <w:ind w:firstLine="708"/>
        <w:jc w:val="center"/>
        <w:rPr>
          <w:rFonts w:ascii="Calibri Light" w:hAnsi="Calibri Light" w:cs="Calibri Light"/>
          <w:sz w:val="24"/>
          <w:szCs w:val="24"/>
        </w:rPr>
      </w:pPr>
    </w:p>
    <w:p w:rsidR="00BC7AAF" w:rsidRPr="00B346EA" w:rsidRDefault="00BC7AAF" w:rsidP="00BC7AAF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  <w:r w:rsidRPr="00BC7AAF">
        <w:rPr>
          <w:rFonts w:ascii="Calibri Light" w:hAnsi="Calibri Light" w:cs="Calibri Light"/>
          <w:sz w:val="24"/>
          <w:szCs w:val="24"/>
        </w:rPr>
        <w:t>Na oportunidade, renovo a Vossa Excelência meus protestos de apreço e consideração</w:t>
      </w:r>
      <w:r>
        <w:rPr>
          <w:rFonts w:ascii="Calibri Light" w:hAnsi="Calibri Light" w:cs="Calibri Light"/>
          <w:sz w:val="24"/>
          <w:szCs w:val="24"/>
        </w:rPr>
        <w:t>.</w:t>
      </w:r>
    </w:p>
    <w:p w:rsidR="00BC7AAF" w:rsidRPr="00B346EA" w:rsidRDefault="00BC7AAF" w:rsidP="00BC7AAF">
      <w:pPr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:rsidR="00BC7AAF" w:rsidRDefault="00BC7AAF" w:rsidP="00CC4B06">
      <w:pPr>
        <w:jc w:val="center"/>
        <w:rPr>
          <w:sz w:val="24"/>
          <w:szCs w:val="24"/>
        </w:rPr>
      </w:pPr>
    </w:p>
    <w:p w:rsidR="00BC7AAF" w:rsidRPr="00B346EA" w:rsidRDefault="00BC7AAF" w:rsidP="00CC4B06">
      <w:pPr>
        <w:jc w:val="center"/>
        <w:rPr>
          <w:rFonts w:ascii="Calibri Light" w:hAnsi="Calibri Light" w:cs="Calibri Light"/>
          <w:sz w:val="24"/>
          <w:szCs w:val="24"/>
        </w:rPr>
      </w:pPr>
    </w:p>
    <w:p w:rsidR="00BC7AAF" w:rsidRPr="00B346EA" w:rsidRDefault="00BC7AAF" w:rsidP="00BC7AAF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B346EA">
        <w:rPr>
          <w:rFonts w:ascii="Calibri Light" w:hAnsi="Calibri Light" w:cs="Calibri Light"/>
          <w:b/>
          <w:bCs/>
          <w:sz w:val="24"/>
          <w:szCs w:val="24"/>
        </w:rPr>
        <w:t>DANIEL PEREIRA DO COUTO</w:t>
      </w:r>
    </w:p>
    <w:p w:rsidR="00BC7AAF" w:rsidRPr="00B346EA" w:rsidRDefault="00BC7AAF" w:rsidP="00BC7AAF">
      <w:pPr>
        <w:jc w:val="center"/>
        <w:rPr>
          <w:rFonts w:ascii="Calibri Light" w:hAnsi="Calibri Light" w:cs="Calibri Light"/>
          <w:sz w:val="24"/>
          <w:szCs w:val="24"/>
        </w:rPr>
      </w:pPr>
      <w:r w:rsidRPr="00B346EA">
        <w:rPr>
          <w:rFonts w:ascii="Calibri Light" w:hAnsi="Calibri Light" w:cs="Calibri Light"/>
          <w:sz w:val="24"/>
          <w:szCs w:val="24"/>
        </w:rPr>
        <w:t>Prefeito do Município</w:t>
      </w:r>
    </w:p>
    <w:p w:rsidR="00BC7AAF" w:rsidRDefault="00BC7AAF" w:rsidP="00CC4B06">
      <w:pPr>
        <w:jc w:val="center"/>
        <w:rPr>
          <w:sz w:val="24"/>
          <w:szCs w:val="24"/>
        </w:rPr>
      </w:pPr>
    </w:p>
    <w:p w:rsidR="00BC7AAF" w:rsidRDefault="00BC7AAF" w:rsidP="00CC4B06">
      <w:pPr>
        <w:jc w:val="center"/>
        <w:rPr>
          <w:sz w:val="24"/>
          <w:szCs w:val="24"/>
        </w:rPr>
      </w:pPr>
    </w:p>
    <w:p w:rsidR="00BC7AAF" w:rsidRDefault="00BC7AAF" w:rsidP="00CC4B06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p w:rsidR="00191970" w:rsidRDefault="00191970" w:rsidP="00CB2F53">
      <w:pPr>
        <w:jc w:val="center"/>
        <w:rPr>
          <w:sz w:val="24"/>
          <w:szCs w:val="24"/>
        </w:rPr>
      </w:pPr>
    </w:p>
    <w:sectPr w:rsidR="00191970" w:rsidSect="009D613D">
      <w:headerReference w:type="default" r:id="rId8"/>
      <w:footerReference w:type="default" r:id="rId9"/>
      <w:pgSz w:w="11906" w:h="16838"/>
      <w:pgMar w:top="1417" w:right="1701" w:bottom="1079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AAF" w:rsidRDefault="00AB0AAF">
      <w:r>
        <w:separator/>
      </w:r>
    </w:p>
  </w:endnote>
  <w:endnote w:type="continuationSeparator" w:id="0">
    <w:p w:rsidR="00AB0AAF" w:rsidRDefault="00AB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r w:rsidRPr="009D613D">
      <w:rPr>
        <w:sz w:val="16"/>
      </w:rPr>
      <w:t>Rua Ulisses Escobar, 30 – Centro – 37655</w:t>
    </w:r>
    <w:r>
      <w:rPr>
        <w:sz w:val="16"/>
      </w:rPr>
      <w:t>-</w:t>
    </w:r>
    <w:r w:rsidRPr="009D613D">
      <w:rPr>
        <w:sz w:val="16"/>
      </w:rPr>
      <w:t>000 – Itapeva – Minas Gerais – (35) 3434 1354</w:t>
    </w:r>
  </w:p>
  <w:p w:rsidR="00D56974" w:rsidRPr="009D613D" w:rsidRDefault="00D5697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sz w:val="16"/>
      </w:rPr>
    </w:pPr>
    <w:hyperlink r:id="rId1" w:history="1">
      <w:r w:rsidRPr="00054349">
        <w:rPr>
          <w:rStyle w:val="Hyperlink"/>
          <w:sz w:val="12"/>
        </w:rPr>
        <w:t>chefedegabinete@itapeva.mg.gov.br</w:t>
      </w:r>
    </w:hyperlink>
    <w:r w:rsidRPr="009D613D">
      <w:rPr>
        <w:sz w:val="12"/>
      </w:rPr>
      <w:t xml:space="preserve"> </w:t>
    </w:r>
  </w:p>
  <w:p w:rsidR="00D56974" w:rsidRPr="00A8452A" w:rsidRDefault="00D56974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AAF" w:rsidRDefault="00AB0AAF">
      <w:r>
        <w:separator/>
      </w:r>
    </w:p>
  </w:footnote>
  <w:footnote w:type="continuationSeparator" w:id="0">
    <w:p w:rsidR="00AB0AAF" w:rsidRDefault="00AB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40E" w:rsidRPr="0036540E" w:rsidRDefault="008F15C3" w:rsidP="0036540E">
    <w:pPr>
      <w:pStyle w:val="Cabealho"/>
      <w:spacing w:line="360" w:lineRule="aut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-118110</wp:posOffset>
          </wp:positionH>
          <wp:positionV relativeFrom="margin">
            <wp:posOffset>-962025</wp:posOffset>
          </wp:positionV>
          <wp:extent cx="5419725" cy="71691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540E" w:rsidRPr="0036540E" w:rsidRDefault="0036540E" w:rsidP="0036540E">
    <w:pPr>
      <w:pStyle w:val="Cabealho"/>
      <w:spacing w:line="360" w:lineRule="auto"/>
      <w:rPr>
        <w:rFonts w:ascii="Calibri" w:hAnsi="Calibri" w:cs="Calibri"/>
      </w:rPr>
    </w:pPr>
  </w:p>
  <w:p w:rsidR="00D56974" w:rsidRDefault="00D56974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 -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 -"/>
      <w:lvlJc w:val="left"/>
      <w:pPr>
        <w:tabs>
          <w:tab w:val="num" w:pos="725"/>
        </w:tabs>
        <w:ind w:left="365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 - 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5"/>
        </w:tabs>
        <w:ind w:left="365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FF4634"/>
    <w:multiLevelType w:val="hybridMultilevel"/>
    <w:tmpl w:val="F54E5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B57D15"/>
    <w:multiLevelType w:val="hybridMultilevel"/>
    <w:tmpl w:val="D36A0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D5CD2"/>
    <w:multiLevelType w:val="hybridMultilevel"/>
    <w:tmpl w:val="69B26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1B7"/>
    <w:multiLevelType w:val="hybridMultilevel"/>
    <w:tmpl w:val="01CC3884"/>
    <w:lvl w:ilvl="0" w:tplc="E65AB5DA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56EA8"/>
    <w:multiLevelType w:val="hybridMultilevel"/>
    <w:tmpl w:val="DB34D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63337"/>
    <w:multiLevelType w:val="hybridMultilevel"/>
    <w:tmpl w:val="72826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62081"/>
    <w:multiLevelType w:val="hybridMultilevel"/>
    <w:tmpl w:val="65922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B92"/>
    <w:multiLevelType w:val="hybridMultilevel"/>
    <w:tmpl w:val="D938B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262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7" w15:restartNumberingAfterBreak="0">
    <w:nsid w:val="3A587D55"/>
    <w:multiLevelType w:val="hybridMultilevel"/>
    <w:tmpl w:val="14B23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C4E4E"/>
    <w:multiLevelType w:val="hybridMultilevel"/>
    <w:tmpl w:val="98741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2A77"/>
    <w:multiLevelType w:val="hybridMultilevel"/>
    <w:tmpl w:val="B3403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76E0"/>
    <w:multiLevelType w:val="hybridMultilevel"/>
    <w:tmpl w:val="64080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17"/>
  </w:num>
  <w:num w:numId="5">
    <w:abstractNumId w:val="14"/>
  </w:num>
  <w:num w:numId="6">
    <w:abstractNumId w:val="13"/>
  </w:num>
  <w:num w:numId="7">
    <w:abstractNumId w:val="11"/>
  </w:num>
  <w:num w:numId="8">
    <w:abstractNumId w:val="20"/>
  </w:num>
  <w:num w:numId="9">
    <w:abstractNumId w:val="19"/>
  </w:num>
  <w:num w:numId="10">
    <w:abstractNumId w:val="8"/>
  </w:num>
  <w:num w:numId="11">
    <w:abstractNumId w:val="7"/>
  </w:num>
  <w:num w:numId="12">
    <w:abstractNumId w:val="9"/>
  </w:num>
  <w:num w:numId="13">
    <w:abstractNumId w:val="18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1C42"/>
    <w:rsid w:val="00023B96"/>
    <w:rsid w:val="000328CD"/>
    <w:rsid w:val="00032BED"/>
    <w:rsid w:val="00034535"/>
    <w:rsid w:val="00041FD1"/>
    <w:rsid w:val="000422FE"/>
    <w:rsid w:val="00044F2C"/>
    <w:rsid w:val="00053F26"/>
    <w:rsid w:val="0005795D"/>
    <w:rsid w:val="000579C8"/>
    <w:rsid w:val="000665E4"/>
    <w:rsid w:val="00067C4B"/>
    <w:rsid w:val="0008512E"/>
    <w:rsid w:val="00087AAE"/>
    <w:rsid w:val="00090488"/>
    <w:rsid w:val="000945F0"/>
    <w:rsid w:val="00094F3D"/>
    <w:rsid w:val="000A1498"/>
    <w:rsid w:val="000A3D13"/>
    <w:rsid w:val="000A58D8"/>
    <w:rsid w:val="000A643B"/>
    <w:rsid w:val="000B41C5"/>
    <w:rsid w:val="000B43E9"/>
    <w:rsid w:val="000C07F7"/>
    <w:rsid w:val="000C28FB"/>
    <w:rsid w:val="000C3715"/>
    <w:rsid w:val="000C72F5"/>
    <w:rsid w:val="000C7776"/>
    <w:rsid w:val="000D08CB"/>
    <w:rsid w:val="000D3A9C"/>
    <w:rsid w:val="000D6A2C"/>
    <w:rsid w:val="000D6C41"/>
    <w:rsid w:val="000E32D0"/>
    <w:rsid w:val="000F01F5"/>
    <w:rsid w:val="000F1FC7"/>
    <w:rsid w:val="000F1FCE"/>
    <w:rsid w:val="000F6BC9"/>
    <w:rsid w:val="00102B43"/>
    <w:rsid w:val="00102B4E"/>
    <w:rsid w:val="001101F2"/>
    <w:rsid w:val="00110549"/>
    <w:rsid w:val="00115E9E"/>
    <w:rsid w:val="00122688"/>
    <w:rsid w:val="00133BAD"/>
    <w:rsid w:val="00153F24"/>
    <w:rsid w:val="00157FED"/>
    <w:rsid w:val="001607B9"/>
    <w:rsid w:val="001613BA"/>
    <w:rsid w:val="00161704"/>
    <w:rsid w:val="001639B9"/>
    <w:rsid w:val="00163D82"/>
    <w:rsid w:val="00164467"/>
    <w:rsid w:val="001652F5"/>
    <w:rsid w:val="001653A8"/>
    <w:rsid w:val="00167910"/>
    <w:rsid w:val="00183587"/>
    <w:rsid w:val="001846E7"/>
    <w:rsid w:val="00185D4B"/>
    <w:rsid w:val="00191970"/>
    <w:rsid w:val="00191C5A"/>
    <w:rsid w:val="0019613A"/>
    <w:rsid w:val="00196F93"/>
    <w:rsid w:val="00197C43"/>
    <w:rsid w:val="001A03FE"/>
    <w:rsid w:val="001A048D"/>
    <w:rsid w:val="001B1759"/>
    <w:rsid w:val="001B347F"/>
    <w:rsid w:val="001B4972"/>
    <w:rsid w:val="001C130C"/>
    <w:rsid w:val="001C4F47"/>
    <w:rsid w:val="001C727C"/>
    <w:rsid w:val="001D2458"/>
    <w:rsid w:val="001D54EF"/>
    <w:rsid w:val="001E580B"/>
    <w:rsid w:val="00201A7B"/>
    <w:rsid w:val="0020729A"/>
    <w:rsid w:val="00211EA9"/>
    <w:rsid w:val="002127FA"/>
    <w:rsid w:val="002131C4"/>
    <w:rsid w:val="0021337E"/>
    <w:rsid w:val="00215D37"/>
    <w:rsid w:val="00216A6D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27D9"/>
    <w:rsid w:val="00295989"/>
    <w:rsid w:val="002A5BB1"/>
    <w:rsid w:val="002A5D8A"/>
    <w:rsid w:val="002B0C74"/>
    <w:rsid w:val="002B12FB"/>
    <w:rsid w:val="002B40AB"/>
    <w:rsid w:val="002B44B6"/>
    <w:rsid w:val="002B5129"/>
    <w:rsid w:val="002B72BD"/>
    <w:rsid w:val="002C08D7"/>
    <w:rsid w:val="002C259A"/>
    <w:rsid w:val="002D2BEA"/>
    <w:rsid w:val="002E292D"/>
    <w:rsid w:val="002E413A"/>
    <w:rsid w:val="002E6237"/>
    <w:rsid w:val="002E659B"/>
    <w:rsid w:val="002F1F42"/>
    <w:rsid w:val="00303427"/>
    <w:rsid w:val="00303E1F"/>
    <w:rsid w:val="0030609A"/>
    <w:rsid w:val="0031079C"/>
    <w:rsid w:val="003141C7"/>
    <w:rsid w:val="00317AB2"/>
    <w:rsid w:val="00321E4E"/>
    <w:rsid w:val="0033429C"/>
    <w:rsid w:val="0033798A"/>
    <w:rsid w:val="00337CD7"/>
    <w:rsid w:val="00340767"/>
    <w:rsid w:val="003452F7"/>
    <w:rsid w:val="00346EF6"/>
    <w:rsid w:val="003517F5"/>
    <w:rsid w:val="003532D4"/>
    <w:rsid w:val="0035649E"/>
    <w:rsid w:val="00364FA0"/>
    <w:rsid w:val="0036540E"/>
    <w:rsid w:val="00366818"/>
    <w:rsid w:val="00367060"/>
    <w:rsid w:val="003724F6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72DA"/>
    <w:rsid w:val="003C458A"/>
    <w:rsid w:val="003C50F0"/>
    <w:rsid w:val="003C6DBC"/>
    <w:rsid w:val="003C6EC9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5FBE"/>
    <w:rsid w:val="004461C9"/>
    <w:rsid w:val="0045257A"/>
    <w:rsid w:val="00453B28"/>
    <w:rsid w:val="004625E0"/>
    <w:rsid w:val="00465D44"/>
    <w:rsid w:val="00465EAC"/>
    <w:rsid w:val="00471BCA"/>
    <w:rsid w:val="0047337E"/>
    <w:rsid w:val="00484975"/>
    <w:rsid w:val="00486184"/>
    <w:rsid w:val="004907FD"/>
    <w:rsid w:val="00491B59"/>
    <w:rsid w:val="00493720"/>
    <w:rsid w:val="004A170D"/>
    <w:rsid w:val="004A189A"/>
    <w:rsid w:val="004B2DB1"/>
    <w:rsid w:val="004B731A"/>
    <w:rsid w:val="004C0654"/>
    <w:rsid w:val="004C1177"/>
    <w:rsid w:val="004C28C1"/>
    <w:rsid w:val="004C78E6"/>
    <w:rsid w:val="004D12B4"/>
    <w:rsid w:val="004D4BDD"/>
    <w:rsid w:val="004D504F"/>
    <w:rsid w:val="004D58E4"/>
    <w:rsid w:val="004D5DE0"/>
    <w:rsid w:val="004F3789"/>
    <w:rsid w:val="004F5896"/>
    <w:rsid w:val="004F7855"/>
    <w:rsid w:val="005036FD"/>
    <w:rsid w:val="005065B5"/>
    <w:rsid w:val="00507D1F"/>
    <w:rsid w:val="00511913"/>
    <w:rsid w:val="00511AF7"/>
    <w:rsid w:val="00513651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1D19"/>
    <w:rsid w:val="00575B77"/>
    <w:rsid w:val="0057610A"/>
    <w:rsid w:val="00576D64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1F4B"/>
    <w:rsid w:val="005D5350"/>
    <w:rsid w:val="005E01E9"/>
    <w:rsid w:val="005E2249"/>
    <w:rsid w:val="005E2B49"/>
    <w:rsid w:val="005E34B7"/>
    <w:rsid w:val="005F30AE"/>
    <w:rsid w:val="005F379C"/>
    <w:rsid w:val="005F782B"/>
    <w:rsid w:val="00602880"/>
    <w:rsid w:val="00606435"/>
    <w:rsid w:val="006110CF"/>
    <w:rsid w:val="00613765"/>
    <w:rsid w:val="00614F13"/>
    <w:rsid w:val="00615893"/>
    <w:rsid w:val="00625D53"/>
    <w:rsid w:val="00627F39"/>
    <w:rsid w:val="00630732"/>
    <w:rsid w:val="00631061"/>
    <w:rsid w:val="00632AC4"/>
    <w:rsid w:val="006355F8"/>
    <w:rsid w:val="00636C93"/>
    <w:rsid w:val="00641BCE"/>
    <w:rsid w:val="00657E21"/>
    <w:rsid w:val="00667C4C"/>
    <w:rsid w:val="00672C97"/>
    <w:rsid w:val="00673C6F"/>
    <w:rsid w:val="0067489C"/>
    <w:rsid w:val="0067791B"/>
    <w:rsid w:val="0068035B"/>
    <w:rsid w:val="00681302"/>
    <w:rsid w:val="00681BA7"/>
    <w:rsid w:val="00683474"/>
    <w:rsid w:val="006846C1"/>
    <w:rsid w:val="006852B6"/>
    <w:rsid w:val="00685D7F"/>
    <w:rsid w:val="006870EF"/>
    <w:rsid w:val="00694C93"/>
    <w:rsid w:val="00695270"/>
    <w:rsid w:val="006A27CE"/>
    <w:rsid w:val="006A428E"/>
    <w:rsid w:val="006A69D0"/>
    <w:rsid w:val="006B6874"/>
    <w:rsid w:val="006C2E33"/>
    <w:rsid w:val="006C37E6"/>
    <w:rsid w:val="006D0089"/>
    <w:rsid w:val="006D33AF"/>
    <w:rsid w:val="006D498D"/>
    <w:rsid w:val="006D5F06"/>
    <w:rsid w:val="006E66B5"/>
    <w:rsid w:val="006E6A39"/>
    <w:rsid w:val="006F00A5"/>
    <w:rsid w:val="006F14CD"/>
    <w:rsid w:val="006F223E"/>
    <w:rsid w:val="006F52C1"/>
    <w:rsid w:val="007002B6"/>
    <w:rsid w:val="007053CE"/>
    <w:rsid w:val="00712557"/>
    <w:rsid w:val="007131B9"/>
    <w:rsid w:val="0071603A"/>
    <w:rsid w:val="007307FD"/>
    <w:rsid w:val="00732F9E"/>
    <w:rsid w:val="00733C83"/>
    <w:rsid w:val="00743E9D"/>
    <w:rsid w:val="00745D13"/>
    <w:rsid w:val="00754BE5"/>
    <w:rsid w:val="007561E0"/>
    <w:rsid w:val="00757EFF"/>
    <w:rsid w:val="007618DC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92A48"/>
    <w:rsid w:val="00797D8E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1DC9"/>
    <w:rsid w:val="007E3B22"/>
    <w:rsid w:val="007E3DCD"/>
    <w:rsid w:val="007E536C"/>
    <w:rsid w:val="007E6818"/>
    <w:rsid w:val="007F194F"/>
    <w:rsid w:val="007F2AEC"/>
    <w:rsid w:val="007F3BD7"/>
    <w:rsid w:val="007F75E9"/>
    <w:rsid w:val="008005D7"/>
    <w:rsid w:val="00807ABF"/>
    <w:rsid w:val="008141E5"/>
    <w:rsid w:val="00814AA8"/>
    <w:rsid w:val="008200F7"/>
    <w:rsid w:val="008243E5"/>
    <w:rsid w:val="008246DD"/>
    <w:rsid w:val="00825B26"/>
    <w:rsid w:val="008278CA"/>
    <w:rsid w:val="008308D6"/>
    <w:rsid w:val="00836220"/>
    <w:rsid w:val="008418B9"/>
    <w:rsid w:val="0084385E"/>
    <w:rsid w:val="008503A8"/>
    <w:rsid w:val="00850750"/>
    <w:rsid w:val="00863AAD"/>
    <w:rsid w:val="0086755A"/>
    <w:rsid w:val="008724CD"/>
    <w:rsid w:val="0087350B"/>
    <w:rsid w:val="00875A0E"/>
    <w:rsid w:val="00880EA3"/>
    <w:rsid w:val="008845E2"/>
    <w:rsid w:val="008848AE"/>
    <w:rsid w:val="008870A8"/>
    <w:rsid w:val="00893A9A"/>
    <w:rsid w:val="00897995"/>
    <w:rsid w:val="008B1418"/>
    <w:rsid w:val="008B199B"/>
    <w:rsid w:val="008B2397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1853"/>
    <w:rsid w:val="008F15C3"/>
    <w:rsid w:val="008F1C37"/>
    <w:rsid w:val="008F23B3"/>
    <w:rsid w:val="008F5E38"/>
    <w:rsid w:val="0090032A"/>
    <w:rsid w:val="00903DE2"/>
    <w:rsid w:val="009143D8"/>
    <w:rsid w:val="0091474D"/>
    <w:rsid w:val="009164C8"/>
    <w:rsid w:val="0091786B"/>
    <w:rsid w:val="009272F3"/>
    <w:rsid w:val="00931434"/>
    <w:rsid w:val="00943529"/>
    <w:rsid w:val="00947DF5"/>
    <w:rsid w:val="00955A27"/>
    <w:rsid w:val="00956924"/>
    <w:rsid w:val="00961A1D"/>
    <w:rsid w:val="00961B6C"/>
    <w:rsid w:val="00967BBB"/>
    <w:rsid w:val="00975A44"/>
    <w:rsid w:val="00976478"/>
    <w:rsid w:val="00977C84"/>
    <w:rsid w:val="00980877"/>
    <w:rsid w:val="00984327"/>
    <w:rsid w:val="009844DF"/>
    <w:rsid w:val="00984EF2"/>
    <w:rsid w:val="00985678"/>
    <w:rsid w:val="00986CB8"/>
    <w:rsid w:val="00987CA6"/>
    <w:rsid w:val="00990BD9"/>
    <w:rsid w:val="009B3260"/>
    <w:rsid w:val="009C0236"/>
    <w:rsid w:val="009C2AB8"/>
    <w:rsid w:val="009C2C53"/>
    <w:rsid w:val="009C47EB"/>
    <w:rsid w:val="009C7337"/>
    <w:rsid w:val="009D3F09"/>
    <w:rsid w:val="009D6067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9F73A4"/>
    <w:rsid w:val="009F748B"/>
    <w:rsid w:val="00A0675D"/>
    <w:rsid w:val="00A06D24"/>
    <w:rsid w:val="00A075E2"/>
    <w:rsid w:val="00A13132"/>
    <w:rsid w:val="00A22A22"/>
    <w:rsid w:val="00A24CEA"/>
    <w:rsid w:val="00A25AD3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B0AAF"/>
    <w:rsid w:val="00AB56A6"/>
    <w:rsid w:val="00AD643E"/>
    <w:rsid w:val="00AE0B82"/>
    <w:rsid w:val="00AF28FE"/>
    <w:rsid w:val="00B0263C"/>
    <w:rsid w:val="00B032F9"/>
    <w:rsid w:val="00B04377"/>
    <w:rsid w:val="00B04738"/>
    <w:rsid w:val="00B06342"/>
    <w:rsid w:val="00B208BE"/>
    <w:rsid w:val="00B2424C"/>
    <w:rsid w:val="00B249D9"/>
    <w:rsid w:val="00B33446"/>
    <w:rsid w:val="00B346EA"/>
    <w:rsid w:val="00B34A34"/>
    <w:rsid w:val="00B36A02"/>
    <w:rsid w:val="00B37F7A"/>
    <w:rsid w:val="00B432F3"/>
    <w:rsid w:val="00B447D8"/>
    <w:rsid w:val="00B52881"/>
    <w:rsid w:val="00B52F42"/>
    <w:rsid w:val="00B630E7"/>
    <w:rsid w:val="00B6358F"/>
    <w:rsid w:val="00B661D7"/>
    <w:rsid w:val="00B712FF"/>
    <w:rsid w:val="00B7483D"/>
    <w:rsid w:val="00B7611E"/>
    <w:rsid w:val="00B776F7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A6A53"/>
    <w:rsid w:val="00BB1DBF"/>
    <w:rsid w:val="00BB3947"/>
    <w:rsid w:val="00BB5A4C"/>
    <w:rsid w:val="00BB6786"/>
    <w:rsid w:val="00BB6B57"/>
    <w:rsid w:val="00BC2FC9"/>
    <w:rsid w:val="00BC35B2"/>
    <w:rsid w:val="00BC4139"/>
    <w:rsid w:val="00BC64B9"/>
    <w:rsid w:val="00BC7A3D"/>
    <w:rsid w:val="00BC7AAF"/>
    <w:rsid w:val="00BD1A99"/>
    <w:rsid w:val="00BE090B"/>
    <w:rsid w:val="00BE1152"/>
    <w:rsid w:val="00BE148B"/>
    <w:rsid w:val="00BE4351"/>
    <w:rsid w:val="00BE46D9"/>
    <w:rsid w:val="00BE4C5D"/>
    <w:rsid w:val="00BE7B11"/>
    <w:rsid w:val="00C04C2F"/>
    <w:rsid w:val="00C0580A"/>
    <w:rsid w:val="00C11B86"/>
    <w:rsid w:val="00C157A6"/>
    <w:rsid w:val="00C16289"/>
    <w:rsid w:val="00C2766D"/>
    <w:rsid w:val="00C31C38"/>
    <w:rsid w:val="00C362DA"/>
    <w:rsid w:val="00C44166"/>
    <w:rsid w:val="00C506FA"/>
    <w:rsid w:val="00C50E6F"/>
    <w:rsid w:val="00C56BC2"/>
    <w:rsid w:val="00C57BA4"/>
    <w:rsid w:val="00C64358"/>
    <w:rsid w:val="00C70461"/>
    <w:rsid w:val="00C71645"/>
    <w:rsid w:val="00C77B69"/>
    <w:rsid w:val="00C80B38"/>
    <w:rsid w:val="00C83031"/>
    <w:rsid w:val="00C85965"/>
    <w:rsid w:val="00C86A63"/>
    <w:rsid w:val="00C86ACC"/>
    <w:rsid w:val="00C86E99"/>
    <w:rsid w:val="00C93A29"/>
    <w:rsid w:val="00C942CF"/>
    <w:rsid w:val="00C95DB6"/>
    <w:rsid w:val="00C96E76"/>
    <w:rsid w:val="00C97107"/>
    <w:rsid w:val="00CB1A11"/>
    <w:rsid w:val="00CB1D36"/>
    <w:rsid w:val="00CB2F53"/>
    <w:rsid w:val="00CB51E6"/>
    <w:rsid w:val="00CC0C8F"/>
    <w:rsid w:val="00CC2207"/>
    <w:rsid w:val="00CC2AD0"/>
    <w:rsid w:val="00CC32D6"/>
    <w:rsid w:val="00CC4B06"/>
    <w:rsid w:val="00CC6BA4"/>
    <w:rsid w:val="00CD4833"/>
    <w:rsid w:val="00CD5F71"/>
    <w:rsid w:val="00CE07A9"/>
    <w:rsid w:val="00CE0BAB"/>
    <w:rsid w:val="00CE5F90"/>
    <w:rsid w:val="00CF1DB5"/>
    <w:rsid w:val="00CF222F"/>
    <w:rsid w:val="00D01750"/>
    <w:rsid w:val="00D057BB"/>
    <w:rsid w:val="00D06229"/>
    <w:rsid w:val="00D07BCE"/>
    <w:rsid w:val="00D13602"/>
    <w:rsid w:val="00D22E7B"/>
    <w:rsid w:val="00D23E11"/>
    <w:rsid w:val="00D27FD4"/>
    <w:rsid w:val="00D321DE"/>
    <w:rsid w:val="00D3395D"/>
    <w:rsid w:val="00D41E05"/>
    <w:rsid w:val="00D42531"/>
    <w:rsid w:val="00D44DF9"/>
    <w:rsid w:val="00D45975"/>
    <w:rsid w:val="00D46F2C"/>
    <w:rsid w:val="00D479B7"/>
    <w:rsid w:val="00D53856"/>
    <w:rsid w:val="00D54941"/>
    <w:rsid w:val="00D56974"/>
    <w:rsid w:val="00D64A6D"/>
    <w:rsid w:val="00D6668E"/>
    <w:rsid w:val="00D86902"/>
    <w:rsid w:val="00D905BA"/>
    <w:rsid w:val="00D91346"/>
    <w:rsid w:val="00D917F6"/>
    <w:rsid w:val="00D92072"/>
    <w:rsid w:val="00D928F5"/>
    <w:rsid w:val="00D94AC4"/>
    <w:rsid w:val="00D9570E"/>
    <w:rsid w:val="00D96B93"/>
    <w:rsid w:val="00DA2B32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3CC7"/>
    <w:rsid w:val="00E14BD5"/>
    <w:rsid w:val="00E15D4F"/>
    <w:rsid w:val="00E166A9"/>
    <w:rsid w:val="00E214FE"/>
    <w:rsid w:val="00E225A1"/>
    <w:rsid w:val="00E25358"/>
    <w:rsid w:val="00E268B3"/>
    <w:rsid w:val="00E35D1F"/>
    <w:rsid w:val="00E36F8A"/>
    <w:rsid w:val="00E41EC1"/>
    <w:rsid w:val="00E44BBE"/>
    <w:rsid w:val="00E57180"/>
    <w:rsid w:val="00E57DA8"/>
    <w:rsid w:val="00E64D2A"/>
    <w:rsid w:val="00E71032"/>
    <w:rsid w:val="00E722B8"/>
    <w:rsid w:val="00E7329E"/>
    <w:rsid w:val="00E804CA"/>
    <w:rsid w:val="00E8344A"/>
    <w:rsid w:val="00E91FE2"/>
    <w:rsid w:val="00EA4820"/>
    <w:rsid w:val="00EA569E"/>
    <w:rsid w:val="00EA6717"/>
    <w:rsid w:val="00EA7B5F"/>
    <w:rsid w:val="00EB08F9"/>
    <w:rsid w:val="00EB7B03"/>
    <w:rsid w:val="00EE143F"/>
    <w:rsid w:val="00EE4BEC"/>
    <w:rsid w:val="00EF32F7"/>
    <w:rsid w:val="00EF52A3"/>
    <w:rsid w:val="00EF6514"/>
    <w:rsid w:val="00EF7936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3781F"/>
    <w:rsid w:val="00F41117"/>
    <w:rsid w:val="00F51583"/>
    <w:rsid w:val="00F539AB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B7F3D"/>
    <w:rsid w:val="00FC0384"/>
    <w:rsid w:val="00FC14D9"/>
    <w:rsid w:val="00FC1ED0"/>
    <w:rsid w:val="00FC1F07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48C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9D21F0D-AE69-4D4D-BAC5-50635BA1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688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6974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2B0C74"/>
    <w:rPr>
      <w:rFonts w:ascii="Arial" w:hAnsi="Arial" w:cs="Arial"/>
      <w:sz w:val="22"/>
      <w:szCs w:val="22"/>
    </w:rPr>
  </w:style>
  <w:style w:type="character" w:customStyle="1" w:styleId="RodapChar">
    <w:name w:val="Rodapé Char"/>
    <w:link w:val="Rodap"/>
    <w:rsid w:val="002B0C74"/>
    <w:rPr>
      <w:rFonts w:ascii="Arial" w:hAnsi="Arial" w:cs="Arial"/>
      <w:sz w:val="22"/>
      <w:szCs w:val="22"/>
    </w:rPr>
  </w:style>
  <w:style w:type="paragraph" w:customStyle="1" w:styleId="Default">
    <w:name w:val="Default"/>
    <w:rsid w:val="002B0C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link w:val="Ttulo2"/>
    <w:semiHidden/>
    <w:rsid w:val="00D569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rsid w:val="0019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fedegabinete@itapev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WhatsApp%20Image%202025-03-20%20at%2013.11.10%20(2)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206B-0B7D-4B3B-858D-2C427F6E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2294</CharactersWithSpaces>
  <SharedDoc>false</SharedDoc>
  <HLinks>
    <vt:vector size="12" baseType="variant">
      <vt:variant>
        <vt:i4>1048631</vt:i4>
      </vt:variant>
      <vt:variant>
        <vt:i4>0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  <vt:variant>
        <vt:i4>7274602</vt:i4>
      </vt:variant>
      <vt:variant>
        <vt:i4>-1</vt:i4>
      </vt:variant>
      <vt:variant>
        <vt:i4>2050</vt:i4>
      </vt:variant>
      <vt:variant>
        <vt:i4>1</vt:i4>
      </vt:variant>
      <vt:variant>
        <vt:lpwstr>C:\Users\user\Downloads\WhatsApp Image 2025-03-20 at 13.11.10 (2).jpeg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2021-01-25T13:30:00Z</cp:lastPrinted>
  <dcterms:created xsi:type="dcterms:W3CDTF">2025-04-04T19:36:00Z</dcterms:created>
  <dcterms:modified xsi:type="dcterms:W3CDTF">2025-04-04T19:36:00Z</dcterms:modified>
</cp:coreProperties>
</file>